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f3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516D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1516D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E5817" w14:textId="77777777" w:rsidR="001516D2" w:rsidRDefault="001516D2">
      <w:r>
        <w:separator/>
      </w:r>
    </w:p>
  </w:endnote>
  <w:endnote w:type="continuationSeparator" w:id="0">
    <w:p w14:paraId="4DA7A576" w14:textId="77777777" w:rsidR="001516D2" w:rsidRDefault="001516D2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Style w:val="afff3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aff7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af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aff7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af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afff3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D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9B143" w14:textId="77777777" w:rsidR="001516D2" w:rsidRDefault="001516D2">
      <w:r>
        <w:separator/>
      </w:r>
    </w:p>
  </w:footnote>
  <w:footnote w:type="continuationSeparator" w:id="0">
    <w:p w14:paraId="09E36750" w14:textId="77777777" w:rsidR="001516D2" w:rsidRDefault="0015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56A35859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6D2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5DA5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F5840-0F66-4334-9CFF-3108B109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442</Words>
  <Characters>2523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Екатерина Александровна Румянцева</cp:lastModifiedBy>
  <cp:revision>2</cp:revision>
  <cp:lastPrinted>2013-11-06T08:46:00Z</cp:lastPrinted>
  <dcterms:created xsi:type="dcterms:W3CDTF">2015-09-17T17:02:00Z</dcterms:created>
  <dcterms:modified xsi:type="dcterms:W3CDTF">2015-09-17T17:02:00Z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